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9"/>
      </w:tblGrid>
      <w:tr w:rsidR="002B652C" w14:paraId="2B96A5B4" w14:textId="77777777" w:rsidTr="002B652C">
        <w:tc>
          <w:tcPr>
            <w:tcW w:w="4788" w:type="dxa"/>
          </w:tcPr>
          <w:p w14:paraId="7B70F7BB" w14:textId="58567877" w:rsidR="002B652C" w:rsidRDefault="002B652C" w:rsidP="002B652C"/>
        </w:tc>
        <w:tc>
          <w:tcPr>
            <w:tcW w:w="4788" w:type="dxa"/>
          </w:tcPr>
          <w:p w14:paraId="37DCC5A2" w14:textId="1FAE0E0D" w:rsidR="002B652C" w:rsidRDefault="00950DD0" w:rsidP="002B652C">
            <w:pPr>
              <w:pStyle w:val="CompanyName"/>
            </w:pPr>
            <w:r>
              <w:t>Şirket Adı</w:t>
            </w:r>
          </w:p>
        </w:tc>
      </w:tr>
    </w:tbl>
    <w:p w14:paraId="4D5FB9AA" w14:textId="63A0CB25" w:rsidR="00467865" w:rsidRPr="00275BB5" w:rsidRDefault="00950DD0" w:rsidP="002B652C">
      <w:pPr>
        <w:pStyle w:val="Bal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41AA6" wp14:editId="4A9F56E7">
                <wp:simplePos x="0" y="0"/>
                <wp:positionH relativeFrom="column">
                  <wp:posOffset>33867</wp:posOffset>
                </wp:positionH>
                <wp:positionV relativeFrom="paragraph">
                  <wp:posOffset>-348403</wp:posOffset>
                </wp:positionV>
                <wp:extent cx="922866" cy="397933"/>
                <wp:effectExtent l="0" t="0" r="17145" b="8890"/>
                <wp:wrapNone/>
                <wp:docPr id="54727458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66" cy="39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9F016" w14:textId="30D6D215" w:rsidR="00950DD0" w:rsidRPr="00950DD0" w:rsidRDefault="00950DD0" w:rsidP="00950DD0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tr-TR"/>
                              </w:rPr>
                            </w:pPr>
                            <w:r w:rsidRPr="00950DD0">
                              <w:rPr>
                                <w:sz w:val="20"/>
                                <w:szCs w:val="28"/>
                                <w:lang w:val="tr-TR"/>
                              </w:rPr>
                              <w:t>LOGONUZU EKLEYİN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41AA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.65pt;margin-top:-27.45pt;width:72.6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" fillcolor="white [3201]" strokeweight=".5pt">
                <v:textbox>
                  <w:txbxContent>
                    <w:p w14:paraId="09B9F016" w14:textId="30D6D215" w:rsidR="00950DD0" w:rsidRPr="00950DD0" w:rsidRDefault="00950DD0" w:rsidP="00950DD0">
                      <w:pPr>
                        <w:jc w:val="center"/>
                        <w:rPr>
                          <w:sz w:val="20"/>
                          <w:szCs w:val="28"/>
                          <w:lang w:val="tr-TR"/>
                        </w:rPr>
                      </w:pPr>
                      <w:r w:rsidRPr="00950DD0">
                        <w:rPr>
                          <w:sz w:val="20"/>
                          <w:szCs w:val="28"/>
                          <w:lang w:val="tr-TR"/>
                        </w:rPr>
                        <w:t>LOGONUZU EKLEYİN</w:t>
                      </w:r>
                    </w:p>
                  </w:txbxContent>
                </v:textbox>
              </v:shape>
            </w:pict>
          </mc:Fallback>
        </mc:AlternateContent>
      </w:r>
      <w:r>
        <w:t>Çalışan Bilgi Formu</w:t>
      </w:r>
    </w:p>
    <w:p w14:paraId="6C628F57" w14:textId="1A90FF5D" w:rsidR="002B652C" w:rsidRDefault="00950DD0" w:rsidP="002B652C">
      <w:pPr>
        <w:pStyle w:val="Balk2"/>
      </w:pPr>
      <w:r>
        <w:t>Çalışan Bilgileri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14:paraId="35D64C3B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C21DB9E" w14:textId="1D110897" w:rsidR="00CC6BB1" w:rsidRPr="005114CE" w:rsidRDefault="00950DD0" w:rsidP="002B652C">
            <w:r>
              <w:t>Tam Ad</w:t>
            </w:r>
            <w:r w:rsidR="00CC6BB1"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59F2FC29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9C0A0D6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DE719D1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7728AAEC" w14:textId="77777777" w:rsidTr="0000525E">
        <w:tc>
          <w:tcPr>
            <w:tcW w:w="1530" w:type="dxa"/>
            <w:vAlign w:val="bottom"/>
          </w:tcPr>
          <w:p w14:paraId="79373D16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572F6409" w14:textId="21D2EBF9" w:rsidR="002B652C" w:rsidRPr="001973AA" w:rsidRDefault="00950DD0" w:rsidP="001973AA">
            <w:pPr>
              <w:pStyle w:val="Balk3"/>
            </w:pPr>
            <w:r>
              <w:t>İsim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501D8E9A" w14:textId="5F7B5F37" w:rsidR="002B652C" w:rsidRPr="001973AA" w:rsidRDefault="00950DD0" w:rsidP="001973AA">
            <w:pPr>
              <w:pStyle w:val="Balk3"/>
            </w:pPr>
            <w:r>
              <w:t>Soyisim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8F481EA" w14:textId="6939C865" w:rsidR="002B652C" w:rsidRPr="001973AA" w:rsidRDefault="002B652C" w:rsidP="001973AA">
            <w:pPr>
              <w:pStyle w:val="Balk3"/>
            </w:pPr>
          </w:p>
        </w:tc>
      </w:tr>
    </w:tbl>
    <w:p w14:paraId="6E32136C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5373DD0D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2200176" w14:textId="3F36316D" w:rsidR="00A82BA3" w:rsidRPr="005114CE" w:rsidRDefault="00A82BA3" w:rsidP="002B652C">
            <w:r w:rsidRPr="005114CE">
              <w:t>Ad</w:t>
            </w:r>
            <w:r w:rsidR="00950DD0">
              <w:t>re</w:t>
            </w:r>
            <w:r w:rsidRPr="005114CE">
              <w:t>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70E4BC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225E94D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54AFE104" w14:textId="77777777" w:rsidTr="0000525E">
        <w:tc>
          <w:tcPr>
            <w:tcW w:w="1530" w:type="dxa"/>
            <w:vAlign w:val="bottom"/>
          </w:tcPr>
          <w:p w14:paraId="1EF430C3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18FF780B" w14:textId="0B5F3952" w:rsidR="002B652C" w:rsidRPr="001973AA" w:rsidRDefault="00950DD0" w:rsidP="001973AA">
            <w:pPr>
              <w:pStyle w:val="Balk3"/>
            </w:pPr>
            <w:r>
              <w:t>Adres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BACF140" w14:textId="220EF69B" w:rsidR="002B652C" w:rsidRPr="001973AA" w:rsidRDefault="002B652C" w:rsidP="001973AA">
            <w:pPr>
              <w:pStyle w:val="Balk3"/>
            </w:pPr>
          </w:p>
        </w:tc>
      </w:tr>
    </w:tbl>
    <w:p w14:paraId="7A583C3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3D419CD7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60A8A5B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7D6A9B7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DDA752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0CE167D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43D5BB47" w14:textId="77777777" w:rsidTr="0000525E">
        <w:tc>
          <w:tcPr>
            <w:tcW w:w="1530" w:type="dxa"/>
            <w:vAlign w:val="bottom"/>
          </w:tcPr>
          <w:p w14:paraId="192ABF5F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17FC5C22" w14:textId="663BE98A" w:rsidR="002B652C" w:rsidRPr="001973AA" w:rsidRDefault="00950DD0" w:rsidP="001973AA">
            <w:pPr>
              <w:pStyle w:val="Balk3"/>
            </w:pPr>
            <w:r>
              <w:t>İlçe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76735CE" w14:textId="48FB298E" w:rsidR="002B652C" w:rsidRPr="001973AA" w:rsidRDefault="00950DD0" w:rsidP="001973AA">
            <w:pPr>
              <w:pStyle w:val="Balk3"/>
            </w:pPr>
            <w:r>
              <w:t>Şehir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D87F52E" w14:textId="0C615599" w:rsidR="002B652C" w:rsidRPr="001973AA" w:rsidRDefault="00950DD0" w:rsidP="001973AA">
            <w:pPr>
              <w:pStyle w:val="Balk3"/>
            </w:pPr>
            <w:r>
              <w:t>Posta kodu</w:t>
            </w:r>
          </w:p>
        </w:tc>
      </w:tr>
    </w:tbl>
    <w:p w14:paraId="797E7D43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6FF78449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49877D1" w14:textId="73F7CF06" w:rsidR="00841645" w:rsidRPr="005114CE" w:rsidRDefault="00950DD0" w:rsidP="002B652C">
            <w:r>
              <w:t>Ev</w:t>
            </w:r>
            <w:r w:rsidR="00CC6BB1">
              <w:t xml:space="preserve"> </w:t>
            </w:r>
            <w:r>
              <w:t>Telefonu</w:t>
            </w:r>
            <w:r w:rsidR="00841645"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683945CB" w14:textId="66A82A67" w:rsidR="00841645" w:rsidRPr="008E72CF" w:rsidRDefault="00950DD0" w:rsidP="00937437">
            <w:pPr>
              <w:pStyle w:val="FieldText"/>
            </w:pPr>
            <w:r>
              <w:t xml:space="preserve">                                                            </w:t>
            </w:r>
          </w:p>
        </w:tc>
        <w:tc>
          <w:tcPr>
            <w:tcW w:w="1574" w:type="dxa"/>
            <w:vAlign w:val="bottom"/>
          </w:tcPr>
          <w:p w14:paraId="783777C6" w14:textId="41EC7D3B" w:rsidR="00841645" w:rsidRPr="005114CE" w:rsidRDefault="00950DD0" w:rsidP="002B652C">
            <w:r>
              <w:t xml:space="preserve"> Cep Telefonu</w:t>
            </w:r>
            <w:r w:rsidR="008E72CF">
              <w:t>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2FAF0E0" w14:textId="77777777" w:rsidR="00841645" w:rsidRPr="009C220D" w:rsidRDefault="00841645" w:rsidP="00440CD8">
            <w:pPr>
              <w:pStyle w:val="FieldText"/>
            </w:pPr>
          </w:p>
        </w:tc>
      </w:tr>
    </w:tbl>
    <w:p w14:paraId="059AC63B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13C31F04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DB38A98" w14:textId="5C6F9DD6" w:rsidR="008E72CF" w:rsidRPr="005114CE" w:rsidRDefault="0000525E" w:rsidP="002B652C">
            <w:r>
              <w:t>Email</w:t>
            </w:r>
            <w:r w:rsidR="00950DD0"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BD8B5CD" w14:textId="77777777" w:rsidR="008E72CF" w:rsidRPr="008E72CF" w:rsidRDefault="008E72CF" w:rsidP="00937437">
            <w:pPr>
              <w:pStyle w:val="FieldText"/>
            </w:pPr>
          </w:p>
        </w:tc>
      </w:tr>
      <w:tr w:rsidR="00277CF7" w:rsidRPr="005114CE" w14:paraId="3EF1AEA2" w14:textId="77777777" w:rsidTr="0000525E">
        <w:trPr>
          <w:trHeight w:val="504"/>
        </w:trPr>
        <w:tc>
          <w:tcPr>
            <w:tcW w:w="1530" w:type="dxa"/>
            <w:vAlign w:val="bottom"/>
          </w:tcPr>
          <w:p w14:paraId="3F899001" w14:textId="043CBFA2" w:rsidR="00DE7FB7" w:rsidRPr="005114CE" w:rsidRDefault="00950DD0" w:rsidP="0000525E">
            <w:r>
              <w:t>TC Kimlik No</w:t>
            </w:r>
            <w:r w:rsidR="008E72CF"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1B664F02" w14:textId="77777777" w:rsidR="00DE7FB7" w:rsidRPr="009C220D" w:rsidRDefault="00DE7FB7" w:rsidP="00083002">
            <w:pPr>
              <w:pStyle w:val="FieldText"/>
            </w:pPr>
          </w:p>
        </w:tc>
      </w:tr>
    </w:tbl>
    <w:p w14:paraId="58C54B73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440"/>
        <w:gridCol w:w="4680"/>
      </w:tblGrid>
      <w:tr w:rsidR="008E72CF" w:rsidRPr="005114CE" w14:paraId="6919FEE6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3EC6960" w14:textId="0B9B4D23" w:rsidR="008E72CF" w:rsidRPr="005114CE" w:rsidRDefault="00950DD0" w:rsidP="002B652C">
            <w:r>
              <w:t>Doğum Tarihi</w:t>
            </w:r>
            <w:r w:rsidR="008E72CF"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F933F3F" w14:textId="77777777" w:rsidR="008E72CF" w:rsidRPr="008E72CF" w:rsidRDefault="008E72CF" w:rsidP="00937437">
            <w:pPr>
              <w:pStyle w:val="FieldText"/>
            </w:pPr>
          </w:p>
        </w:tc>
        <w:tc>
          <w:tcPr>
            <w:tcW w:w="1440" w:type="dxa"/>
            <w:vAlign w:val="bottom"/>
          </w:tcPr>
          <w:p w14:paraId="0EEE36A5" w14:textId="39E81E89" w:rsidR="008E72CF" w:rsidRPr="005114CE" w:rsidRDefault="00950DD0" w:rsidP="002B652C">
            <w:r>
              <w:t xml:space="preserve"> Medeni Hal</w:t>
            </w:r>
            <w:r w:rsidR="008E72CF"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63B31ADA" w14:textId="77777777" w:rsidR="008E72CF" w:rsidRPr="009C220D" w:rsidRDefault="008E72CF" w:rsidP="00617C65">
            <w:pPr>
              <w:pStyle w:val="FieldText"/>
            </w:pPr>
          </w:p>
        </w:tc>
      </w:tr>
    </w:tbl>
    <w:p w14:paraId="2554B85D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5683F1CA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3E319676" w14:textId="33BD6B62" w:rsidR="008E72CF" w:rsidRPr="005114CE" w:rsidRDefault="00950DD0" w:rsidP="002B652C">
            <w:r>
              <w:t>Eşin Adı Soyadı</w:t>
            </w:r>
            <w:r w:rsidR="008E72CF"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F65FC12" w14:textId="77777777" w:rsidR="008E72CF" w:rsidRPr="008E72CF" w:rsidRDefault="008E72CF" w:rsidP="00937437">
            <w:pPr>
              <w:pStyle w:val="FieldText"/>
            </w:pPr>
          </w:p>
        </w:tc>
      </w:tr>
    </w:tbl>
    <w:p w14:paraId="1EDFB584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1983"/>
        <w:gridCol w:w="2734"/>
      </w:tblGrid>
      <w:tr w:rsidR="008E72CF" w:rsidRPr="005114CE" w14:paraId="4E2EAA2C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07434859" w14:textId="00BE2AF7" w:rsidR="008E72CF" w:rsidRPr="005114CE" w:rsidRDefault="00950DD0" w:rsidP="002B652C">
            <w:r>
              <w:t>Eşin Çalıştığı Yer</w:t>
            </w:r>
            <w:r w:rsidR="008E72CF">
              <w:t>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3B3B2512" w14:textId="77777777" w:rsidR="008E72CF" w:rsidRPr="009C220D" w:rsidRDefault="008E72CF" w:rsidP="00617C65">
            <w:pPr>
              <w:pStyle w:val="FieldText"/>
            </w:pPr>
          </w:p>
        </w:tc>
        <w:tc>
          <w:tcPr>
            <w:tcW w:w="1983" w:type="dxa"/>
            <w:vAlign w:val="bottom"/>
          </w:tcPr>
          <w:p w14:paraId="6709F9DB" w14:textId="5031FBB9" w:rsidR="008E72CF" w:rsidRPr="008E72CF" w:rsidRDefault="00950DD0" w:rsidP="002B652C">
            <w:r>
              <w:t>Eşin İş Telefonu</w:t>
            </w:r>
            <w:r w:rsidR="008E72CF" w:rsidRPr="008E72CF">
              <w:t>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04C329FE" w14:textId="77777777" w:rsidR="008E72CF" w:rsidRPr="009C220D" w:rsidRDefault="008E72CF" w:rsidP="00617C65">
            <w:pPr>
              <w:pStyle w:val="FieldText"/>
            </w:pPr>
          </w:p>
        </w:tc>
      </w:tr>
    </w:tbl>
    <w:p w14:paraId="6F433CF6" w14:textId="3B96D89A" w:rsidR="0000525E" w:rsidRDefault="00950DD0" w:rsidP="0000525E">
      <w:pPr>
        <w:pStyle w:val="Balk2"/>
      </w:pPr>
      <w:r>
        <w:t>Mesleki Bilgiler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277CF7" w:rsidRPr="00613129" w14:paraId="07810215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186A78D" w14:textId="684E0C25" w:rsidR="000F2DF4" w:rsidRPr="005114CE" w:rsidRDefault="00950DD0" w:rsidP="002B652C">
            <w:r>
              <w:t>Ünvan</w:t>
            </w:r>
            <w:r w:rsidR="008E72CF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25D67B3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30414F76" w14:textId="70BC4194" w:rsidR="000F2DF4" w:rsidRPr="005114CE" w:rsidRDefault="00950DD0" w:rsidP="002B652C">
            <w:r>
              <w:t>Çalışan No</w:t>
            </w:r>
            <w:r w:rsidR="008E72CF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5492317A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4A0F55EA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B3998DF" w14:textId="20743458" w:rsidR="008E72CF" w:rsidRPr="005114CE" w:rsidRDefault="00950DD0" w:rsidP="002B652C">
            <w:r>
              <w:t>Yönetici</w:t>
            </w:r>
            <w:r w:rsidR="008E72CF"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6BAA9A85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AF6D5BC" w14:textId="6DC64A8B" w:rsidR="008E72CF" w:rsidRPr="005114CE" w:rsidRDefault="008E72CF" w:rsidP="002B652C">
            <w:r>
              <w:t>Departm</w:t>
            </w:r>
            <w:r w:rsidR="00950DD0">
              <w:t>an</w:t>
            </w:r>
            <w:r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3A7232B0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413FFE7D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95FD2E4" w14:textId="7673543A" w:rsidR="000F2DF4" w:rsidRPr="005114CE" w:rsidRDefault="00950DD0" w:rsidP="002B652C">
            <w:r>
              <w:t>Lokasyon</w:t>
            </w:r>
            <w:r w:rsidR="008E72CF"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7C2A495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D4CB0F9" w14:textId="77777777" w:rsidR="000F2DF4" w:rsidRPr="005114CE" w:rsidRDefault="0000525E" w:rsidP="0000525E">
            <w:r>
              <w:t>Email: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22E31FA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3BB4FBA2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F12E3DE" w14:textId="04CBAAF7" w:rsidR="008E72CF" w:rsidRPr="005114CE" w:rsidRDefault="00950DD0" w:rsidP="002B652C">
            <w:r>
              <w:t>İş</w:t>
            </w:r>
            <w:r w:rsidR="008E72CF">
              <w:t xml:space="preserve"> </w:t>
            </w:r>
            <w:r>
              <w:t>Telefonu</w:t>
            </w:r>
            <w:r w:rsidR="008E72CF"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22BCA00E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954FBD9" w14:textId="053BBC76" w:rsidR="008E72CF" w:rsidRPr="005114CE" w:rsidRDefault="00950DD0" w:rsidP="002B652C">
            <w:r>
              <w:t>Cep telefonu</w:t>
            </w:r>
            <w:r w:rsidR="008E72CF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C4E879B" w14:textId="77777777" w:rsidR="008E72CF" w:rsidRPr="005114CE" w:rsidRDefault="008E72CF" w:rsidP="0000525E">
            <w:pPr>
              <w:pStyle w:val="FieldText"/>
            </w:pPr>
          </w:p>
        </w:tc>
      </w:tr>
      <w:tr w:rsidR="00277CF7" w:rsidRPr="00613129" w14:paraId="6B65D18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92643C7" w14:textId="143C0233" w:rsidR="002A2510" w:rsidRPr="005114CE" w:rsidRDefault="00950DD0" w:rsidP="002B652C">
            <w:r>
              <w:t>Başlangıç Tarihi</w:t>
            </w:r>
            <w:r w:rsidR="008E72CF"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3C02FF89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5A12073B" w14:textId="5255EA30" w:rsidR="002A2510" w:rsidRPr="005114CE" w:rsidRDefault="00950DD0" w:rsidP="002B652C">
            <w:r>
              <w:t>Maaş</w:t>
            </w:r>
            <w:r w:rsidR="008E72CF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0AC41D2" w14:textId="13A59510" w:rsidR="002A2510" w:rsidRPr="005114CE" w:rsidRDefault="00950DD0" w:rsidP="00617C65">
            <w:pPr>
              <w:pStyle w:val="FieldText"/>
            </w:pPr>
            <w:r>
              <w:t>₺</w:t>
            </w:r>
          </w:p>
        </w:tc>
      </w:tr>
    </w:tbl>
    <w:p w14:paraId="3C2429BF" w14:textId="2C4E3777" w:rsidR="0000525E" w:rsidRDefault="00950DD0" w:rsidP="0000525E">
      <w:pPr>
        <w:pStyle w:val="Balk2"/>
      </w:pPr>
      <w:r>
        <w:t>Acil Durum İletişim Bilgileri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2B27FD" w:rsidRPr="005114CE" w14:paraId="1D951BA8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52625396" w14:textId="6A66834E" w:rsidR="002B27FD" w:rsidRPr="005114CE" w:rsidRDefault="00950DD0" w:rsidP="002B652C">
            <w:r>
              <w:t>Tam Ad</w:t>
            </w:r>
            <w:r w:rsidR="002B27FD">
              <w:t>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212D7B1C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68D89DF0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92FE5F0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7C71C560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7C52ABFB" w14:textId="77777777" w:rsidR="002B27FD" w:rsidRDefault="002B27FD" w:rsidP="001973AA"/>
        </w:tc>
        <w:tc>
          <w:tcPr>
            <w:tcW w:w="4347" w:type="dxa"/>
            <w:vAlign w:val="bottom"/>
          </w:tcPr>
          <w:p w14:paraId="0A9CC5FB" w14:textId="6F287429" w:rsidR="002B27FD" w:rsidRPr="001973AA" w:rsidRDefault="00950DD0" w:rsidP="001973AA">
            <w:pPr>
              <w:pStyle w:val="Balk3"/>
            </w:pPr>
            <w:r>
              <w:t>İsim</w:t>
            </w:r>
          </w:p>
        </w:tc>
        <w:tc>
          <w:tcPr>
            <w:tcW w:w="1974" w:type="dxa"/>
            <w:vAlign w:val="bottom"/>
          </w:tcPr>
          <w:p w14:paraId="3B63E329" w14:textId="744A196B" w:rsidR="002B27FD" w:rsidRPr="001973AA" w:rsidRDefault="00950DD0" w:rsidP="001973AA">
            <w:pPr>
              <w:pStyle w:val="Balk3"/>
            </w:pPr>
            <w:r>
              <w:t>Soyisim</w:t>
            </w:r>
          </w:p>
        </w:tc>
        <w:tc>
          <w:tcPr>
            <w:tcW w:w="1509" w:type="dxa"/>
            <w:vAlign w:val="bottom"/>
          </w:tcPr>
          <w:p w14:paraId="020E5F7C" w14:textId="463E7A23" w:rsidR="002B27FD" w:rsidRPr="001973AA" w:rsidRDefault="002B27FD" w:rsidP="001973AA">
            <w:pPr>
              <w:pStyle w:val="Balk3"/>
            </w:pPr>
          </w:p>
        </w:tc>
      </w:tr>
    </w:tbl>
    <w:p w14:paraId="33ADEFF6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21"/>
        <w:gridCol w:w="1509"/>
      </w:tblGrid>
      <w:tr w:rsidR="00937437" w:rsidRPr="005114CE" w14:paraId="464ED82F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32DB7321" w14:textId="7812E550" w:rsidR="00937437" w:rsidRPr="005114CE" w:rsidRDefault="00950DD0" w:rsidP="002B652C">
            <w:r>
              <w:t>Adres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14:paraId="27DC8CC3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310CB29" w14:textId="77777777" w:rsidR="00937437" w:rsidRPr="005114CE" w:rsidRDefault="00937437" w:rsidP="002B27FD">
            <w:pPr>
              <w:pStyle w:val="FieldText"/>
            </w:pPr>
          </w:p>
        </w:tc>
      </w:tr>
      <w:tr w:rsidR="00937437" w:rsidRPr="005114CE" w14:paraId="0E3CD284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9C85951" w14:textId="77777777"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761754E2" w14:textId="5CCDF22C" w:rsidR="00937437" w:rsidRPr="001973AA" w:rsidRDefault="00950DD0" w:rsidP="001973AA">
            <w:pPr>
              <w:pStyle w:val="Balk3"/>
            </w:pPr>
            <w:r>
              <w:t>Adres</w:t>
            </w:r>
          </w:p>
        </w:tc>
        <w:tc>
          <w:tcPr>
            <w:tcW w:w="1509" w:type="dxa"/>
            <w:vAlign w:val="bottom"/>
          </w:tcPr>
          <w:p w14:paraId="782067D8" w14:textId="50DC4D98" w:rsidR="00937437" w:rsidRPr="001973AA" w:rsidRDefault="00937437" w:rsidP="001973AA">
            <w:pPr>
              <w:pStyle w:val="Balk3"/>
            </w:pPr>
          </w:p>
        </w:tc>
      </w:tr>
    </w:tbl>
    <w:p w14:paraId="4E64CDF8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46"/>
        <w:gridCol w:w="1175"/>
        <w:gridCol w:w="1509"/>
      </w:tblGrid>
      <w:tr w:rsidR="00937437" w:rsidRPr="005114CE" w14:paraId="4DF14F40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C3E8FE5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5722EDC7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7208BDDC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468A791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43F3948F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3D7A2178" w14:textId="77777777"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1162BC8F" w14:textId="17557D9E" w:rsidR="00937437" w:rsidRPr="001973AA" w:rsidRDefault="00950DD0" w:rsidP="001973AA">
            <w:pPr>
              <w:pStyle w:val="Balk3"/>
            </w:pPr>
            <w:r>
              <w:t>İlçe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13E863C3" w14:textId="68D10650" w:rsidR="00937437" w:rsidRPr="001973AA" w:rsidRDefault="00950DD0" w:rsidP="001973AA">
            <w:pPr>
              <w:pStyle w:val="Balk3"/>
            </w:pPr>
            <w:r>
              <w:t>Şehir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5547F0F4" w14:textId="2D8E8DFF" w:rsidR="00937437" w:rsidRPr="001973AA" w:rsidRDefault="00950DD0" w:rsidP="001973AA">
            <w:pPr>
              <w:pStyle w:val="Balk3"/>
            </w:pPr>
            <w:r>
              <w:t>Posta Kodu</w:t>
            </w:r>
          </w:p>
        </w:tc>
      </w:tr>
    </w:tbl>
    <w:p w14:paraId="72971C92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937437" w:rsidRPr="005114CE" w14:paraId="0D39627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A2FF916" w14:textId="6256F4DE" w:rsidR="00937437" w:rsidRPr="005114CE" w:rsidRDefault="00950DD0" w:rsidP="002B652C">
            <w:r>
              <w:t>Telefon</w:t>
            </w:r>
            <w:r w:rsidR="00937437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D739823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6A033B5" w14:textId="4F04EF34" w:rsidR="00937437" w:rsidRPr="005114CE" w:rsidRDefault="00950DD0" w:rsidP="002B652C">
            <w:r>
              <w:t>Alternatif Telefon</w:t>
            </w:r>
            <w:r w:rsidR="00937437"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6AEC7B0C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47A831A3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D83204E" w14:textId="26ECA39E" w:rsidR="00937437" w:rsidRDefault="00950DD0" w:rsidP="002B652C">
            <w:r>
              <w:t>Yakınlık Derecesi: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5A7B4F90" w14:textId="77777777" w:rsidR="00937437" w:rsidRPr="009C220D" w:rsidRDefault="00937437" w:rsidP="00A211B2">
            <w:pPr>
              <w:pStyle w:val="FieldText"/>
            </w:pPr>
          </w:p>
        </w:tc>
      </w:tr>
    </w:tbl>
    <w:p w14:paraId="1A850A64" w14:textId="77777777" w:rsidR="005F6E87" w:rsidRPr="001973AA" w:rsidRDefault="005F6E87" w:rsidP="00CC6BB1">
      <w:pPr>
        <w:rPr>
          <w:sz w:val="8"/>
          <w:szCs w:val="8"/>
        </w:rPr>
      </w:pPr>
    </w:p>
    <w:sectPr w:rsidR="005F6E87" w:rsidRPr="001973AA" w:rsidSect="000562D8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5F85" w14:textId="77777777" w:rsidR="000562D8" w:rsidRDefault="000562D8" w:rsidP="00601EDA">
      <w:r>
        <w:separator/>
      </w:r>
    </w:p>
  </w:endnote>
  <w:endnote w:type="continuationSeparator" w:id="0">
    <w:p w14:paraId="40260E0E" w14:textId="77777777" w:rsidR="000562D8" w:rsidRDefault="000562D8" w:rsidP="006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44D4" w14:textId="67F0B9DA" w:rsidR="00601EDA" w:rsidRDefault="00950DD0" w:rsidP="00950DD0">
    <w:pPr>
      <w:pStyle w:val="AltBilgi"/>
    </w:pPr>
    <w:r w:rsidRPr="00950DD0">
      <w:t xml:space="preserve">Bu </w:t>
    </w:r>
    <w:hyperlink r:id="rId1" w:history="1">
      <w:r w:rsidRPr="00950DD0">
        <w:rPr>
          <w:rStyle w:val="Kpr"/>
          <w:b/>
          <w:bCs/>
          <w:color w:val="00B0F0"/>
        </w:rPr>
        <w:t>çalışan bilgi formu</w:t>
      </w:r>
    </w:hyperlink>
    <w:r w:rsidRPr="00950DD0">
      <w:t>,</w:t>
    </w:r>
    <w:r w:rsidR="00601EDA" w:rsidRPr="00950DD0">
      <w:t xml:space="preserve"> </w:t>
    </w:r>
    <w:hyperlink r:id="rId2" w:history="1">
      <w:r w:rsidR="00601EDA" w:rsidRPr="00950DD0">
        <w:rPr>
          <w:rStyle w:val="Kpr"/>
          <w:b/>
          <w:bCs/>
          <w:color w:val="00B0F0"/>
        </w:rPr>
        <w:t>B</w:t>
      </w:r>
      <w:r w:rsidR="00601EDA" w:rsidRPr="00950DD0">
        <w:rPr>
          <w:rStyle w:val="Kpr"/>
          <w:b/>
          <w:bCs/>
          <w:color w:val="00B0F0"/>
        </w:rPr>
        <w:t>e</w:t>
      </w:r>
      <w:r w:rsidR="00601EDA" w:rsidRPr="00950DD0">
        <w:rPr>
          <w:rStyle w:val="Kpr"/>
          <w:b/>
          <w:bCs/>
          <w:color w:val="00B0F0"/>
        </w:rPr>
        <w:t>tterteam</w:t>
      </w:r>
    </w:hyperlink>
    <w:r w:rsidRPr="00950DD0">
      <w:rPr>
        <w:rStyle w:val="Kpr"/>
        <w:color w:val="auto"/>
        <w:u w:val="none"/>
      </w:rPr>
      <w:t xml:space="preserve"> adresinden indirilmiştir</w:t>
    </w:r>
    <w:r w:rsidR="00601EDA" w:rsidRPr="00950DD0">
      <w:t>.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51D32995" wp14:editId="33FBF5F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469900" cy="457200"/>
          <wp:effectExtent l="0" t="0" r="0" b="0"/>
          <wp:wrapNone/>
          <wp:docPr id="42101895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018953" name="Resim 4210189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36F7" w14:textId="77777777" w:rsidR="000562D8" w:rsidRDefault="000562D8" w:rsidP="00601EDA">
      <w:r>
        <w:separator/>
      </w:r>
    </w:p>
  </w:footnote>
  <w:footnote w:type="continuationSeparator" w:id="0">
    <w:p w14:paraId="58D2C41C" w14:textId="77777777" w:rsidR="000562D8" w:rsidRDefault="000562D8" w:rsidP="0060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526859">
    <w:abstractNumId w:val="9"/>
  </w:num>
  <w:num w:numId="2" w16cid:durableId="240992768">
    <w:abstractNumId w:val="7"/>
  </w:num>
  <w:num w:numId="3" w16cid:durableId="1441339905">
    <w:abstractNumId w:val="6"/>
  </w:num>
  <w:num w:numId="4" w16cid:durableId="1935743764">
    <w:abstractNumId w:val="5"/>
  </w:num>
  <w:num w:numId="5" w16cid:durableId="108551309">
    <w:abstractNumId w:val="4"/>
  </w:num>
  <w:num w:numId="6" w16cid:durableId="1561942530">
    <w:abstractNumId w:val="8"/>
  </w:num>
  <w:num w:numId="7" w16cid:durableId="82260105">
    <w:abstractNumId w:val="3"/>
  </w:num>
  <w:num w:numId="8" w16cid:durableId="1310596271">
    <w:abstractNumId w:val="2"/>
  </w:num>
  <w:num w:numId="9" w16cid:durableId="2049837278">
    <w:abstractNumId w:val="1"/>
  </w:num>
  <w:num w:numId="10" w16cid:durableId="90711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3"/>
    <w:rsid w:val="0000525E"/>
    <w:rsid w:val="000071F7"/>
    <w:rsid w:val="0002798A"/>
    <w:rsid w:val="000406CB"/>
    <w:rsid w:val="000562D8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36CF9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1EDA"/>
    <w:rsid w:val="00613129"/>
    <w:rsid w:val="00617C65"/>
    <w:rsid w:val="00646993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A62C1"/>
    <w:rsid w:val="008B7081"/>
    <w:rsid w:val="008E72CF"/>
    <w:rsid w:val="008F5354"/>
    <w:rsid w:val="00902964"/>
    <w:rsid w:val="00937437"/>
    <w:rsid w:val="0094790F"/>
    <w:rsid w:val="00950DD0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EC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Balk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Balk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Balk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VarsaylanParagrafYazTipi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oKlavuzu">
    <w:name w:val="Table Grid"/>
    <w:basedOn w:val="NormalTablo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stBilgi">
    <w:name w:val="header"/>
    <w:basedOn w:val="Normal"/>
    <w:link w:val="stBilgi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1EDA"/>
    <w:rPr>
      <w:rFonts w:asciiTheme="minorHAnsi" w:hAnsiTheme="minorHAnsi"/>
      <w:sz w:val="18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1EDA"/>
    <w:rPr>
      <w:rFonts w:asciiTheme="minorHAnsi" w:hAnsiTheme="minorHAnsi"/>
      <w:sz w:val="18"/>
      <w:szCs w:val="24"/>
    </w:rPr>
  </w:style>
  <w:style w:type="character" w:styleId="Kpr">
    <w:name w:val="Hyperlink"/>
    <w:basedOn w:val="VarsaylanParagrafYazTipi"/>
    <w:uiPriority w:val="99"/>
    <w:unhideWhenUsed/>
    <w:rsid w:val="00601ED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50DD0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rsid w:val="00950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tr/" TargetMode="External"/><Relationship Id="rId1" Type="http://schemas.openxmlformats.org/officeDocument/2006/relationships/hyperlink" Target="https://www.betterteam.com/tr/&#231;al&#305;&#351;an-bilgi-form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peters/Library/Containers/com.microsoft.Word/Data/Library/Caches/1033/TM02803323/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Paul Peters</dc:creator>
  <cp:lastModifiedBy>Esra Çevik</cp:lastModifiedBy>
  <cp:revision>2</cp:revision>
  <cp:lastPrinted>2002-03-15T16:02:00Z</cp:lastPrinted>
  <dcterms:created xsi:type="dcterms:W3CDTF">2024-02-28T16:41:00Z</dcterms:created>
  <dcterms:modified xsi:type="dcterms:W3CDTF">2024-02-28T16:41:00Z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